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0A1E62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0A1E62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0A1E62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0A1E62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0A1E62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0A1E62">
        <w:rPr>
          <w:szCs w:val="28"/>
        </w:rPr>
        <w:t>28.12.20</w:t>
      </w:r>
      <w:bookmarkStart w:id="0" w:name="_GoBack"/>
      <w:bookmarkEnd w:id="0"/>
      <w:r w:rsidR="000A1E62">
        <w:rPr>
          <w:szCs w:val="28"/>
        </w:rPr>
        <w:t>24</w:t>
      </w:r>
      <w:r>
        <w:rPr>
          <w:szCs w:val="28"/>
        </w:rPr>
        <w:t xml:space="preserve">    № </w:t>
      </w:r>
      <w:r w:rsidR="000A1E62">
        <w:rPr>
          <w:szCs w:val="28"/>
        </w:rPr>
        <w:t>202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261494">
        <w:rPr>
          <w:rFonts w:ascii="Times New Roman" w:hAnsi="Times New Roman"/>
          <w:b/>
          <w:sz w:val="28"/>
          <w:szCs w:val="28"/>
        </w:rPr>
        <w:t>Хомяковский</w:t>
      </w:r>
      <w:proofErr w:type="spellEnd"/>
      <w:r w:rsidR="00F15BEC">
        <w:rPr>
          <w:rFonts w:ascii="Times New Roman" w:hAnsi="Times New Roman"/>
          <w:b/>
          <w:sz w:val="28"/>
          <w:szCs w:val="28"/>
        </w:rPr>
        <w:t xml:space="preserve">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E031BC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8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E031B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E031B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E031BC">
            <w:pPr>
              <w:ind w:firstLine="6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E031BC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E031B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E031BC">
            <w:pPr>
              <w:ind w:firstLine="6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E031BC">
            <w:pPr>
              <w:ind w:firstLine="6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754608,67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1193038,56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754614,96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1193055,05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754627,79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1193087,70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754416,44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1193388,76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754198,20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1193653,16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754021,58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1194064,46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754178,55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1194122,32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754332,61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1194234,89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754466,08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1194381,02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754525,51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1194509,79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754543,67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1194633,61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754412,28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1194758,90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754258,07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1194810,25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754403,30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1195016,47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754812,43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1195329,05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755001,38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1195337,93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755170,26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1195373,49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755313,50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1195427,33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755480,85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1195506,27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755665,77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1195562,98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755831,88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1195659,05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755749,55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1195526,42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261494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261494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755569,72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261494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1195396,16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261494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4" w:rsidRDefault="00261494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4" w:rsidRDefault="00261494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755621,14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94" w:rsidRDefault="00261494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1195341,48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755777,51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1195175,24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755822,09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1195112,50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755822,09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1195006,84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755571,15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1194795,53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755571,15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1194670,06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755398,78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1194600,51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755376,35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1194323,38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755370,57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1194194,21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8D538E">
        <w:trPr>
          <w:trHeight w:val="12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755374,11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1194188,03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755413,51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1194202,83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755421,13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1194205,70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755426,26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1194320,25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755446,13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1194565,70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755589,86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1194623,69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755610,54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1194639,26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755617,17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1194650,50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755621,15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1194670,06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755621,15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1194772,27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755854,30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1194968,59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755869,10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1194989,82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755871,91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1195002,57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755872,09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1195006,84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755872,09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1195112,50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755865,39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1195137,50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755862,85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1195141,46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755818,27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1195204,20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755813,93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1195209,50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755657,56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1195375,74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755645,08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1195389,01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755778,88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1195485,93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755792,03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1195500,05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755874,36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1195632,68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755881,86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1195657,45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755880,56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1195670,44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755868,35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1195693,26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755846,36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1195706,91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755820,49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1195707,74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755806,85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1195702,33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755645,67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1195609,11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755466,19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1195554,07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755459,52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1195551,49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755294,01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1195473,42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755156,23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1195421,63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754995,01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1195387,69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754810,08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1195379,00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754785,43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1195371,13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754782,08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1195368,78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754372,95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1195056,20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754362,42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1195045,26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754217,19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1194839,04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754208,27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1194814,74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754208,81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1194801,70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754219,68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1194778,21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754240,84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1194763,31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754242,27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1194762,81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754385,87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1194715,00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754490,45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1194615,27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754477,09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1194524,19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754423,93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1194409,01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754299,07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1194272,31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754154,70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1194166,82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754004,29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1194111,37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753983,15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1194096,44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753976,18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1194085,41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753971,79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1194059,90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753975,64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1194044,73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754152,26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1193633,43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754159,64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1193621,33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754376,64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1193358,44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754590,55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1193053,73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0A592B" w:rsidRPr="008873FB" w:rsidTr="00E031BC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754608,67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2B" w:rsidRDefault="000A592B" w:rsidP="00E031B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1193038,56</w:t>
            </w:r>
            <w:r w:rsidR="00B512D6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</w:tbl>
    <w:p w:rsidR="00521648" w:rsidRPr="00A4786E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7A374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A4786E">
        <w:rPr>
          <w:kern w:val="28"/>
          <w:szCs w:val="28"/>
          <w:shd w:val="clear" w:color="auto" w:fill="FFFFFF"/>
        </w:rPr>
        <w:t>значения «</w:t>
      </w:r>
      <w:proofErr w:type="spellStart"/>
      <w:r w:rsidR="00261494" w:rsidRPr="00A4786E">
        <w:rPr>
          <w:kern w:val="28"/>
          <w:szCs w:val="28"/>
          <w:shd w:val="clear" w:color="auto" w:fill="FFFFFF"/>
        </w:rPr>
        <w:t>Хомяковский</w:t>
      </w:r>
      <w:proofErr w:type="spellEnd"/>
      <w:r w:rsidR="000159D2" w:rsidRPr="00A4786E">
        <w:rPr>
          <w:kern w:val="28"/>
          <w:szCs w:val="28"/>
          <w:shd w:val="clear" w:color="auto" w:fill="FFFFFF"/>
        </w:rPr>
        <w:t xml:space="preserve"> бор</w:t>
      </w:r>
      <w:r w:rsidR="00610755" w:rsidRPr="00A4786E">
        <w:rPr>
          <w:kern w:val="28"/>
          <w:szCs w:val="28"/>
          <w:shd w:val="clear" w:color="auto" w:fill="FFFFFF"/>
        </w:rPr>
        <w:t>»</w:t>
      </w:r>
      <w:r w:rsidRPr="00A4786E">
        <w:rPr>
          <w:kern w:val="28"/>
          <w:szCs w:val="28"/>
          <w:shd w:val="clear" w:color="auto" w:fill="FFFFFF"/>
        </w:rPr>
        <w:t xml:space="preserve"> составляет </w:t>
      </w:r>
      <w:r w:rsidR="00261494" w:rsidRPr="00A4786E">
        <w:rPr>
          <w:kern w:val="28"/>
          <w:szCs w:val="28"/>
          <w:shd w:val="clear" w:color="auto" w:fill="FFFFFF"/>
        </w:rPr>
        <w:t>308 000</w:t>
      </w:r>
      <w:r w:rsidR="00C47BB9" w:rsidRPr="00A4786E">
        <w:rPr>
          <w:kern w:val="28"/>
          <w:szCs w:val="28"/>
          <w:shd w:val="clear" w:color="auto" w:fill="FFFFFF"/>
        </w:rPr>
        <w:t xml:space="preserve"> </w:t>
      </w:r>
      <w:r w:rsidR="00FF0FF0" w:rsidRPr="00A4786E">
        <w:rPr>
          <w:kern w:val="28"/>
          <w:szCs w:val="28"/>
          <w:shd w:val="clear" w:color="auto" w:fill="FFFFFF"/>
        </w:rPr>
        <w:t>кв</w:t>
      </w:r>
      <w:r w:rsidR="009100D2" w:rsidRPr="00A4786E">
        <w:rPr>
          <w:kern w:val="28"/>
          <w:szCs w:val="28"/>
          <w:shd w:val="clear" w:color="auto" w:fill="FFFFFF"/>
        </w:rPr>
        <w:t>.</w:t>
      </w:r>
      <w:r w:rsidR="00B8129E" w:rsidRPr="00A4786E">
        <w:rPr>
          <w:kern w:val="28"/>
          <w:szCs w:val="28"/>
          <w:shd w:val="clear" w:color="auto" w:fill="FFFFFF"/>
        </w:rPr>
        <w:t xml:space="preserve"> </w:t>
      </w:r>
      <w:r w:rsidR="00FF0FF0" w:rsidRPr="00A4786E">
        <w:rPr>
          <w:kern w:val="28"/>
          <w:szCs w:val="28"/>
          <w:shd w:val="clear" w:color="auto" w:fill="FFFFFF"/>
        </w:rPr>
        <w:t>м</w:t>
      </w:r>
      <w:r w:rsidR="00C47BB9" w:rsidRPr="00A4786E">
        <w:rPr>
          <w:kern w:val="28"/>
          <w:szCs w:val="28"/>
          <w:shd w:val="clear" w:color="auto" w:fill="FFFFFF"/>
        </w:rPr>
        <w:t>етр</w:t>
      </w:r>
      <w:r w:rsidR="009100D2" w:rsidRPr="00A4786E">
        <w:rPr>
          <w:kern w:val="28"/>
          <w:szCs w:val="28"/>
          <w:shd w:val="clear" w:color="auto" w:fill="FFFFFF"/>
        </w:rPr>
        <w:t>ов</w:t>
      </w:r>
      <w:r w:rsidR="00FF0FF0" w:rsidRPr="00A4786E">
        <w:rPr>
          <w:szCs w:val="28"/>
          <w:shd w:val="clear" w:color="auto" w:fill="FFFFFF"/>
        </w:rPr>
        <w:t xml:space="preserve"> (</w:t>
      </w:r>
      <w:r w:rsidR="00261494" w:rsidRPr="00A4786E">
        <w:rPr>
          <w:szCs w:val="28"/>
          <w:shd w:val="clear" w:color="auto" w:fill="FFFFFF"/>
        </w:rPr>
        <w:t>30</w:t>
      </w:r>
      <w:r w:rsidR="009100D2" w:rsidRPr="00A4786E">
        <w:rPr>
          <w:szCs w:val="28"/>
          <w:shd w:val="clear" w:color="auto" w:fill="FFFFFF"/>
        </w:rPr>
        <w:t>,</w:t>
      </w:r>
      <w:r w:rsidR="00261494" w:rsidRPr="00A4786E">
        <w:rPr>
          <w:szCs w:val="28"/>
          <w:shd w:val="clear" w:color="auto" w:fill="FFFFFF"/>
        </w:rPr>
        <w:t>80</w:t>
      </w:r>
      <w:r w:rsidRPr="00A4786E">
        <w:rPr>
          <w:szCs w:val="28"/>
          <w:shd w:val="clear" w:color="auto" w:fill="FFFFFF"/>
        </w:rPr>
        <w:t xml:space="preserve"> гектар</w:t>
      </w:r>
      <w:r w:rsidR="009505AF" w:rsidRPr="00A4786E">
        <w:rPr>
          <w:szCs w:val="28"/>
          <w:shd w:val="clear" w:color="auto" w:fill="FFFFFF"/>
        </w:rPr>
        <w:t>а</w:t>
      </w:r>
      <w:r w:rsidRPr="00A4786E">
        <w:rPr>
          <w:szCs w:val="28"/>
          <w:shd w:val="clear" w:color="auto" w:fill="FFFFFF"/>
        </w:rPr>
        <w:t>)</w:t>
      </w:r>
      <w:r w:rsidR="009100D2" w:rsidRPr="00A4786E">
        <w:rPr>
          <w:szCs w:val="28"/>
          <w:shd w:val="clear" w:color="auto" w:fill="FFFFFF"/>
        </w:rPr>
        <w:t>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7A374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proofErr w:type="spellStart"/>
      <w:r w:rsidR="00261494">
        <w:rPr>
          <w:szCs w:val="28"/>
          <w:shd w:val="clear" w:color="auto" w:fill="FFFFFF"/>
        </w:rPr>
        <w:t>Хомяковский</w:t>
      </w:r>
      <w:proofErr w:type="spellEnd"/>
      <w:r w:rsidR="000159D2" w:rsidRPr="000159D2">
        <w:rPr>
          <w:szCs w:val="28"/>
          <w:shd w:val="clear" w:color="auto" w:fill="FFFFFF"/>
        </w:rPr>
        <w:t xml:space="preserve"> бор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E031BC">
      <w:pPr>
        <w:pStyle w:val="a1"/>
        <w:spacing w:before="720" w:after="0" w:line="360" w:lineRule="auto"/>
        <w:ind w:firstLine="0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8D538E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71" w:rsidRDefault="00F15071" w:rsidP="005D4123">
      <w:r>
        <w:separator/>
      </w:r>
    </w:p>
  </w:endnote>
  <w:endnote w:type="continuationSeparator" w:id="0">
    <w:p w:rsidR="00F15071" w:rsidRDefault="00F15071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71" w:rsidRDefault="00F15071" w:rsidP="005D4123">
      <w:r>
        <w:separator/>
      </w:r>
    </w:p>
  </w:footnote>
  <w:footnote w:type="continuationSeparator" w:id="0">
    <w:p w:rsidR="00F15071" w:rsidRDefault="00F15071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7B62B2" w:rsidRDefault="007B62B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E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62B2" w:rsidRDefault="007B62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E62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38C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8AD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743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38E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6E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22F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1BC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071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2CA0-03BB-4729-94CF-C9C93B68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Татьяна С. Гудовских</cp:lastModifiedBy>
  <cp:revision>9</cp:revision>
  <cp:lastPrinted>2020-02-18T06:59:00Z</cp:lastPrinted>
  <dcterms:created xsi:type="dcterms:W3CDTF">2024-03-12T10:42:00Z</dcterms:created>
  <dcterms:modified xsi:type="dcterms:W3CDTF">2025-01-09T11:18:00Z</dcterms:modified>
</cp:coreProperties>
</file>